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WISNER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LA1041007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WISNER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LA1041007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MARC MCCARTY</w:t>
                  </w:r>
                  <w:r>
                    <w:rPr>
                      <w:rFonts w:ascii="Calibri" w:hAnsi="Calibri" w:eastAsia="Calibri"/>
                      <w:color w:val="000000"/>
                      <w:sz w:val="22"/>
                    </w:rPr>
                    <w:t xml:space="preserve"> at  </w:t>
                  </w:r>
                  <w:r>
                    <w:rPr>
                      <w:rFonts w:ascii="Calibri" w:hAnsi="Calibri" w:eastAsia="Calibri"/>
                      <w:color w:val="000000"/>
                      <w:sz w:val="22"/>
                    </w:rPr>
                    <w:t xml:space="preserve">318-724-6568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MANGANESE EXCEEDS HEALTH ADVISORY</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0.21 - 2.42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 MORGAN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2146 CALHOUN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169 MORGAN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2146 CALHOUN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136.2 - 162.9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1.09 - 1.57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45 - 45.7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126.7 - 153.6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0.08 - 0.59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5/16/2022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46.9 - 47.3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AT WELL #1 &amp; #2 PRE FILTER</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MAIN TREATMENT PLANT AT EST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11/23/2024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WISNER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WISNER WATER SYSTEM</w:t>
                  </w:r>
                  <w:r>
                    <w:rPr>
                      <w:rFonts w:ascii="Calibri" w:hAnsi="Calibri" w:eastAsia="Calibri"/>
                      <w:color w:val="000000"/>
                      <w:sz w:val="22"/>
                    </w:rPr>
                    <w:t xml:space="preserve"> and </w:t>
                  </w:r>
                  <w:r>
                    <w:rPr>
                      <w:rFonts w:ascii="Calibri" w:hAnsi="Calibri" w:eastAsia="Calibri"/>
                      <w:color w:val="000000"/>
                      <w:sz w:val="22"/>
                    </w:rPr>
                    <w:t xml:space="preserve">MARC MCCARTY BUS Phone: 318-724-6568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WISNER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