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WINNSBORO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WINNSBORO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CLOID WHITE</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128 @ HWY 876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 @ RISER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128 @ HWY 876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 @ RISER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76.1 - 78.4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WINNSBORO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WINNSBORO WATER SYSTEM</w:t>
                  </w:r>
                  <w:r>
                    <w:rPr>
                      <w:rFonts w:ascii="Calibri" w:hAnsi="Calibri" w:eastAsia="Calibri"/>
                      <w:color w:val="000000"/>
                      <w:sz w:val="22"/>
                    </w:rPr>
                    <w:t xml:space="preserve"> and </w:t>
                  </w:r>
                  <w:r>
                    <w:rPr>
                      <w:rFonts w:ascii="Calibri" w:hAnsi="Calibri" w:eastAsia="Calibri"/>
                      <w:color w:val="000000"/>
                      <w:sz w:val="22"/>
                    </w:rPr>
                    <w:t xml:space="preserve">CLOID WHITE BUS Phone: 318-435-5999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WINNSBORO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