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LIDDIEVILLE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LIDDIEVILLE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ON HWY 135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ON HWY 135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JENNINGS</w:t>
                  </w:r>
                  <w:r>
                    <w:rPr>
                      <w:rFonts w:ascii="Calibri" w:hAnsi="Calibri" w:eastAsia="Calibri"/>
                      <w:color w:val="000000"/>
                      <w:sz w:val="22"/>
                    </w:rPr>
                    <w:t xml:space="preserve"> at  </w:t>
                  </w:r>
                  <w:r>
                    <w:rPr>
                      <w:rFonts w:ascii="Calibri" w:hAnsi="Calibri" w:eastAsia="Calibri"/>
                      <w:color w:val="000000"/>
                      <w:sz w:val="22"/>
                    </w:rPr>
                    <w:t xml:space="preserve">318-366-3713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ERSKIN AND HWY 130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OTWELL ROAD AND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ERSKIN AND HWY 130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OTWELL ROAD AND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51.3 - 56.1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18.6 - 23.7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LIDDIEVILLE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LIDDIEVILLE WATER SYSTEM</w:t>
                  </w:r>
                  <w:r>
                    <w:rPr>
                      <w:rFonts w:ascii="Calibri" w:hAnsi="Calibri" w:eastAsia="Calibri"/>
                      <w:color w:val="000000"/>
                      <w:sz w:val="22"/>
                    </w:rPr>
                    <w:t xml:space="preserve"> and </w:t>
                  </w:r>
                  <w:r>
                    <w:rPr>
                      <w:rFonts w:ascii="Calibri" w:hAnsi="Calibri" w:eastAsia="Calibri"/>
                      <w:color w:val="000000"/>
                      <w:sz w:val="22"/>
                    </w:rPr>
                    <w:t xml:space="preserve">MIKE JENNINGS BUS Phone: 318-366-3713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LIDDIEVILLE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