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COLFAX</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COLFAX</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FAIRFIELD SITE (NORTH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GARLAND BROSSETTE</w:t>
                  </w:r>
                  <w:r>
                    <w:rPr>
                      <w:rFonts w:ascii="Calibri" w:hAnsi="Calibri" w:eastAsia="Calibri"/>
                      <w:color w:val="000000"/>
                      <w:sz w:val="22"/>
                    </w:rPr>
                    <w:t xml:space="preserve"> at  </w:t>
                  </w:r>
                  <w:r>
                    <w:rPr>
                      <w:rFonts w:ascii="Calibri" w:hAnsi="Calibri" w:eastAsia="Calibri"/>
                      <w:color w:val="000000"/>
                      <w:sz w:val="22"/>
                    </w:rPr>
                    <w:t xml:space="preserve">318-627-3711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FAIRFIELD SITE (NORTH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 LUTSVILLE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 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COLFAX</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COLFAX</w:t>
                  </w:r>
                  <w:r>
                    <w:rPr>
                      <w:rFonts w:ascii="Calibri" w:hAnsi="Calibri" w:eastAsia="Calibri"/>
                      <w:color w:val="000000"/>
                      <w:sz w:val="22"/>
                    </w:rPr>
                    <w:t xml:space="preserve"> and </w:t>
                  </w:r>
                  <w:r>
                    <w:rPr>
                      <w:rFonts w:ascii="Calibri" w:hAnsi="Calibri" w:eastAsia="Calibri"/>
                      <w:color w:val="000000"/>
                      <w:sz w:val="22"/>
                    </w:rPr>
                    <w:t xml:space="preserve">GARLAND BROSSETTE BUS Phone: 318-627-3711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COLFAX</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