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DRY PRONG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LA1043003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DRY PRONG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LA1043003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LANDRY</w:t>
                  </w:r>
                  <w:r>
                    <w:rPr>
                      <w:rFonts w:ascii="Calibri" w:hAnsi="Calibri" w:eastAsia="Calibri"/>
                      <w:color w:val="000000"/>
                      <w:sz w:val="22"/>
                    </w:rPr>
                    <w:t xml:space="preserve"> at  </w:t>
                  </w:r>
                  <w:r>
                    <w:rPr>
                      <w:rFonts w:ascii="Calibri" w:hAnsi="Calibri" w:eastAsia="Calibri"/>
                      <w:color w:val="000000"/>
                      <w:sz w:val="22"/>
                    </w:rPr>
                    <w:t xml:space="preserve">318-899-5341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0.64 - 1.32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2789 DYSON CREEK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737 DRY PRONG CREEK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2789 DYSON CREEK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737 DRY PRONG CREEK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9.9 - 11.6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5.64 - 5.68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10.4 - 12.3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DRY PRONG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VILLAGE OF DRY PRONG WATER SYSTEM</w:t>
                  </w:r>
                  <w:r>
                    <w:rPr>
                      <w:rFonts w:ascii="Calibri" w:hAnsi="Calibri" w:eastAsia="Calibri"/>
                      <w:color w:val="000000"/>
                      <w:sz w:val="22"/>
                    </w:rPr>
                    <w:t xml:space="preserve"> and </w:t>
                  </w:r>
                  <w:r>
                    <w:rPr>
                      <w:rFonts w:ascii="Calibri" w:hAnsi="Calibri" w:eastAsia="Calibri"/>
                      <w:color w:val="000000"/>
                      <w:sz w:val="22"/>
                    </w:rPr>
                    <w:t xml:space="preserve">JOHN LANDRY BUS Phone: 318-899-5341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DRY PRONG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