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GEORGETOWN WATER SUPPLY</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LA1043004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GEORGETOWN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LA1043004 - VILLAGE OF GEORGETOWN WATER SUPPLY</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RED HILL WATERWORKS INC.</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LA1043018 - RED HILL WATERWORKS INC.</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WINNFIELD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DANNY  C OLDEN</w:t>
                  </w:r>
                  <w:r>
                    <w:rPr>
                      <w:rFonts w:ascii="Calibri" w:hAnsi="Calibri" w:eastAsia="Calibri"/>
                      <w:color w:val="000000"/>
                      <w:sz w:val="22"/>
                    </w:rPr>
                    <w:t xml:space="preserve"> at  </w:t>
                  </w:r>
                  <w:r>
                    <w:rPr>
                      <w:rFonts w:ascii="Calibri" w:hAnsi="Calibri" w:eastAsia="Calibri"/>
                      <w:color w:val="000000"/>
                      <w:sz w:val="22"/>
                    </w:rPr>
                    <w:t xml:space="preserve">318-827-5527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1/31/2024 - 2/28/2024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2/29/2024 - 3/30/2024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3/31/2024 - 4/29/2024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6/30/2024 - 5/22/2024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7/31/2024 - 8/30/2024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9/30/2024 - 10/30/2024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10/16/2024 - 1/8/2025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10/16/2024 - 1/14/2025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10/31/2024 - 11/29/2024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LEVEL 1 ASSESS, MULTIPLE TC POS (RTCR)</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0.0 - 1.68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RED HILL WATERWORKS INC.</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WINNFIELD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WINNFIELD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WINNFIELD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500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NEW TOWN HALL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500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NEW TOWN HALL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1 - 117.1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WINNFIELD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RED HILL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WINNFIELD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58 - 80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RED HILL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WINNFIELD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1.5 - 7.6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RED HILL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WINNFIELD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0.02 - 2.69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WINNFIELD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RED HILL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WINNFIELD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8.44 - 8.77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RED HILL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WINNFIELD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WINNFIELD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RED HILL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247.6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247.6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WINNFIELD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179.6 - 216.5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RED HILL WATERWORKS 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WINNFIELD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WINNFIELD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GEORGETOWN WATER SUPPLY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GEORGETOWN WATER SUPPLY</w:t>
                  </w:r>
                  <w:r>
                    <w:rPr>
                      <w:rFonts w:ascii="Calibri" w:hAnsi="Calibri" w:eastAsia="Calibri"/>
                      <w:color w:val="000000"/>
                      <w:sz w:val="22"/>
                    </w:rPr>
                    <w:t xml:space="preserve"> and </w:t>
                  </w:r>
                  <w:r>
                    <w:rPr>
                      <w:rFonts w:ascii="Calibri" w:hAnsi="Calibri" w:eastAsia="Calibri"/>
                      <w:color w:val="000000"/>
                      <w:sz w:val="22"/>
                    </w:rPr>
                    <w:t xml:space="preserve">DANNY  C OLDEN BUS Phone: 318-827-5527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GEORGETOWN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