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MONTGOMERY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LA1043005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MONTGOMERY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LA1043005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BRYANT NORTH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BRYANT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DELORES LEBARON</w:t>
                  </w:r>
                  <w:r>
                    <w:rPr>
                      <w:rFonts w:ascii="Calibri" w:hAnsi="Calibri" w:eastAsia="Calibri"/>
                      <w:color w:val="000000"/>
                      <w:sz w:val="22"/>
                    </w:rPr>
                    <w:t xml:space="preserve"> at  </w:t>
                  </w:r>
                  <w:r>
                    <w:rPr>
                      <w:rFonts w:ascii="Calibri" w:hAnsi="Calibri" w:eastAsia="Calibri"/>
                      <w:color w:val="000000"/>
                      <w:sz w:val="22"/>
                    </w:rPr>
                    <w:t xml:space="preserve">318-646-3110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9/22/2024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0.0 - 4.02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0.622 - 0.675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0.754 - 1.11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0.622 - 0.675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3015 HWY 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431 EVA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3015 HWY 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431 EVA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58.2 - 100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1.23 - 4.55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0.14 - 0.24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7.33 - 7.69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19.5 - 27.8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BRYANT NORTH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BRYANT SOUTH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KAIDASH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MONTGOMERY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MONTGOMERY WATER SYSTEM</w:t>
                  </w:r>
                  <w:r>
                    <w:rPr>
                      <w:rFonts w:ascii="Calibri" w:hAnsi="Calibri" w:eastAsia="Calibri"/>
                      <w:color w:val="000000"/>
                      <w:sz w:val="22"/>
                    </w:rPr>
                    <w:t xml:space="preserve"> and </w:t>
                  </w:r>
                  <w:r>
                    <w:rPr>
                      <w:rFonts w:ascii="Calibri" w:hAnsi="Calibri" w:eastAsia="Calibri"/>
                      <w:color w:val="000000"/>
                      <w:sz w:val="22"/>
                    </w:rPr>
                    <w:t xml:space="preserve">DELORES LEBARON BUS Phone: 318-646-3110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MONTGOMERY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