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CENTRAL GRANT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CENTRAL GRANT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FAIRFIELD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NEWTON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SHERANDA BRAWNER</w:t>
                  </w:r>
                  <w:r>
                    <w:rPr>
                      <w:rFonts w:ascii="Calibri" w:hAnsi="Calibri" w:eastAsia="Calibri"/>
                      <w:color w:val="000000"/>
                      <w:sz w:val="22"/>
                    </w:rPr>
                    <w:t xml:space="preserve"> at  </w:t>
                  </w:r>
                  <w:r>
                    <w:rPr>
                      <w:rFonts w:ascii="Calibri" w:hAnsi="Calibri" w:eastAsia="Calibri"/>
                      <w:color w:val="000000"/>
                      <w:sz w:val="22"/>
                    </w:rPr>
                    <w:t xml:space="preserve">318-899-1000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10/16/2024 - 3/25/2025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10/16/2024 - 3/25/2025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 NELMS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HALFWAY BETWEEN 562 &amp; 827 MILITARY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441 NELMS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HALFWAY BETWEEN 562 &amp; 827 MILITARY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5.17 - 5.45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FAIRFIELD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6/18/2023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FAIRFIELD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CENTRAL GRANT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CENTRAL GRANT WATER SYSTEM</w:t>
                  </w:r>
                  <w:r>
                    <w:rPr>
                      <w:rFonts w:ascii="Calibri" w:hAnsi="Calibri" w:eastAsia="Calibri"/>
                      <w:color w:val="000000"/>
                      <w:sz w:val="22"/>
                    </w:rPr>
                    <w:t xml:space="preserve"> and </w:t>
                  </w:r>
                  <w:r>
                    <w:rPr>
                      <w:rFonts w:ascii="Calibri" w:hAnsi="Calibri" w:eastAsia="Calibri"/>
                      <w:color w:val="000000"/>
                      <w:sz w:val="22"/>
                    </w:rPr>
                    <w:t xml:space="preserve">SHERANDA BRAWNER BUS Phone: 318-899-1000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CENTRAL GRANT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