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GRANT WATER ASSOCIATION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GRANT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FIRE STATION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FIRE STATION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DIXON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BOTTRELL</w:t>
                  </w:r>
                  <w:r>
                    <w:rPr>
                      <w:rFonts w:ascii="Calibri" w:hAnsi="Calibri" w:eastAsia="Calibri"/>
                      <w:color w:val="000000"/>
                      <w:sz w:val="22"/>
                    </w:rPr>
                    <w:t xml:space="preserve"> at  </w:t>
                  </w:r>
                  <w:r>
                    <w:rPr>
                      <w:rFonts w:ascii="Calibri" w:hAnsi="Calibri" w:eastAsia="Calibri"/>
                      <w:color w:val="000000"/>
                      <w:sz w:val="22"/>
                    </w:rPr>
                    <w:t xml:space="preserve">318-252-7269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 JD CAMP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BEA'S GROCERY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580 JD CAMP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BEA'S GROCERY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8.43 - 8.65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104.2 - 231.2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GRANT WATER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GRANT WATER ASSOCIATION</w:t>
                  </w:r>
                  <w:r>
                    <w:rPr>
                      <w:rFonts w:ascii="Calibri" w:hAnsi="Calibri" w:eastAsia="Calibri"/>
                      <w:color w:val="000000"/>
                      <w:sz w:val="22"/>
                    </w:rPr>
                    <w:t xml:space="preserve"> and </w:t>
                  </w:r>
                  <w:r>
                    <w:rPr>
                      <w:rFonts w:ascii="Calibri" w:hAnsi="Calibri" w:eastAsia="Calibri"/>
                      <w:color w:val="000000"/>
                      <w:sz w:val="22"/>
                    </w:rPr>
                    <w:t xml:space="preserve">RICHARD BOTTRELL BUS Phone: 318-252-7269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GRANT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