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SOUTHEAST GRANT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SOUTHEAST GRANT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JUDY BREWER</w:t>
                  </w:r>
                  <w:r>
                    <w:rPr>
                      <w:rFonts w:ascii="Calibri" w:hAnsi="Calibri" w:eastAsia="Calibri"/>
                      <w:color w:val="000000"/>
                      <w:sz w:val="22"/>
                    </w:rPr>
                    <w:t xml:space="preserve"> at  </w:t>
                  </w:r>
                  <w:r>
                    <w:rPr>
                      <w:rFonts w:ascii="Calibri" w:hAnsi="Calibri" w:eastAsia="Calibri"/>
                      <w:color w:val="000000"/>
                      <w:sz w:val="22"/>
                    </w:rPr>
                    <w:t xml:space="preserve">318-765-3020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10/16/2024 - 1/27/2025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3501 CAMP HARDTNER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7450 HIGHWAY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3501 CAMP HARDTNER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7450 HIGHWAY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5.36 - 5.48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SOUTHEAST GRANT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SOUTHEAST GRANT WATER SYSTEM</w:t>
                  </w:r>
                  <w:r>
                    <w:rPr>
                      <w:rFonts w:ascii="Calibri" w:hAnsi="Calibri" w:eastAsia="Calibri"/>
                      <w:color w:val="000000"/>
                      <w:sz w:val="22"/>
                    </w:rPr>
                    <w:t xml:space="preserve"> and </w:t>
                  </w:r>
                  <w:r>
                    <w:rPr>
                      <w:rFonts w:ascii="Calibri" w:hAnsi="Calibri" w:eastAsia="Calibri"/>
                      <w:color w:val="000000"/>
                      <w:sz w:val="22"/>
                    </w:rPr>
                    <w:t xml:space="preserve">JUDY BREWER BUS Phone: 318-765-3020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SOUTHEAST GRANT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