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POLLOCK AREA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POLLOCK AREA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PARISH LINE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AIRPORT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AIRPORT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RANDY DAVIS</w:t>
                  </w:r>
                  <w:r>
                    <w:rPr>
                      <w:rFonts w:ascii="Calibri" w:hAnsi="Calibri" w:eastAsia="Calibri"/>
                      <w:color w:val="000000"/>
                      <w:sz w:val="22"/>
                    </w:rPr>
                    <w:t xml:space="preserve"> at  </w:t>
                  </w:r>
                  <w:r>
                    <w:rPr>
                      <w:rFonts w:ascii="Calibri" w:hAnsi="Calibri" w:eastAsia="Calibri"/>
                      <w:color w:val="000000"/>
                      <w:sz w:val="22"/>
                    </w:rPr>
                    <w:t xml:space="preserve">318-641-1601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476 HARDWATER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8893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476 HARDWATER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8893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5.85 - 7.73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12.2 - 98.6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POLLOCK AREA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POLLOCK AREA WATER SYSTEM INC</w:t>
                  </w:r>
                  <w:r>
                    <w:rPr>
                      <w:rFonts w:ascii="Calibri" w:hAnsi="Calibri" w:eastAsia="Calibri"/>
                      <w:color w:val="000000"/>
                      <w:sz w:val="22"/>
                    </w:rPr>
                    <w:t xml:space="preserve"> and </w:t>
                  </w:r>
                  <w:r>
                    <w:rPr>
                      <w:rFonts w:ascii="Calibri" w:hAnsi="Calibri" w:eastAsia="Calibri"/>
                      <w:color w:val="000000"/>
                      <w:sz w:val="22"/>
                    </w:rPr>
                    <w:t xml:space="preserve">RANDY DAVIS BUS Phone: 318-641-1601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POLLOCK AREA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