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IBERIA WATER WORKS DISTRICT 3 - COTEAU</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LA1045002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IBERIA WATER WORKS DISTRICT 3 - COTEAU</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LA1045002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NORTH WELL @ OLD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NORTH WELL @ WELL SITE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SOUTH WELL @ WELL SITE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PAUL TRAHAN</w:t>
                  </w:r>
                  <w:r>
                    <w:rPr>
                      <w:rFonts w:ascii="Calibri" w:hAnsi="Calibri" w:eastAsia="Calibri"/>
                      <w:color w:val="000000"/>
                      <w:sz w:val="22"/>
                    </w:rPr>
                    <w:t xml:space="preserve"> at  </w:t>
                  </w:r>
                  <w:r>
                    <w:rPr>
                      <w:rFonts w:ascii="Calibri" w:hAnsi="Calibri" w:eastAsia="Calibri"/>
                      <w:color w:val="000000"/>
                      <w:sz w:val="22"/>
                    </w:rPr>
                    <w:t xml:space="preserve">337-367-6111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0.81 - 2.22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1.41 - 1.75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4601 COTEAU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VALERY @ JEFFERSON ISLAND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4601 COTEAU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VALERY @ JEFFERSON ISLAND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31.8 - 71.1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3.27 - 8.4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0.47 - 0.54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5.36 - 5.72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1.8 - 3.1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14.5 - 27.4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IBERIA WATER WORKS DISTRICT 3 - COTEAU</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IBERIA WATER WORKS DISTRICT 3 - COTEAU</w:t>
                  </w:r>
                  <w:r>
                    <w:rPr>
                      <w:rFonts w:ascii="Calibri" w:hAnsi="Calibri" w:eastAsia="Calibri"/>
                      <w:color w:val="000000"/>
                      <w:sz w:val="22"/>
                    </w:rPr>
                    <w:t xml:space="preserve"> and </w:t>
                  </w:r>
                  <w:r>
                    <w:rPr>
                      <w:rFonts w:ascii="Calibri" w:hAnsi="Calibri" w:eastAsia="Calibri"/>
                      <w:color w:val="000000"/>
                      <w:sz w:val="22"/>
                    </w:rPr>
                    <w:t xml:space="preserve">PAUL TRAHAN BUS Phone: 337-367-6111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IBERIA WATER WORKS DISTRICT 3 - COTEAU</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