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LELEUX TRAILER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LA1045027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LELEUX TRAILER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LA1045027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SHAUN WAGUESPACK</w:t>
                  </w:r>
                  <w:r>
                    <w:rPr>
                      <w:rFonts w:ascii="Calibri" w:hAnsi="Calibri" w:eastAsia="Calibri"/>
                      <w:color w:val="000000"/>
                      <w:sz w:val="22"/>
                    </w:rPr>
                    <w:t xml:space="preserve"> at  </w:t>
                  </w:r>
                  <w:r>
                    <w:rPr>
                      <w:rFonts w:ascii="Calibri" w:hAnsi="Calibri" w:eastAsia="Calibri"/>
                      <w:color w:val="000000"/>
                      <w:sz w:val="22"/>
                    </w:rPr>
                    <w:t xml:space="preserve">337-371-1635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12/31/2021 - 12/30/2024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0.0 - 1.57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1.47 - 2.14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131.1 - 235.8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3.16 - 5.93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0.24 - 0.48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6.33 - 6.97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27.7 - 54.1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3.02 - 3.23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 Standby Power; 40 CFR 141.403 and LAC51:XII.135.A  - Dedicated Standby power shall be provided by any community water supply and any non-community water supply serving a hospital so that water may be treated and/or pumped to the distribution system during outages to meet the average daily demand during the month of maximum water use.  To ensure continuous service when the primary power has been interrupted, a standby power supply shall be provided through connection to at least two independent public power sources, or portable or in-place auxiliary power.;202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51:XII.319.D.4 - Groundwater Sources Backup/Redundancy; 40 CFR 141.403 and LAC 51:XII.169.B.2 -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and LDH-approved annual public notice is provided to customers.;165</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20AP12A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51:XII.319.D.21 and 1503.A - Public water systems which provide treatment (other than chlorination) to the water shall provide an approved chemical laboratory/drinking water on-site or make contractual arrangements with an approved chemical laboratory/drinking water off-site to analyze and report results for certain physical and chemical analytes which are not required to be analyzed in a certified chemical laboratory/drinking water.;</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LELEUX TRAILER PARK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LELEUX TRAILER PARK WATER SYSTEM</w:t>
                  </w:r>
                  <w:r>
                    <w:rPr>
                      <w:rFonts w:ascii="Calibri" w:hAnsi="Calibri" w:eastAsia="Calibri"/>
                      <w:color w:val="000000"/>
                      <w:sz w:val="22"/>
                    </w:rPr>
                    <w:t xml:space="preserve"> and </w:t>
                  </w:r>
                  <w:r>
                    <w:rPr>
                      <w:rFonts w:ascii="Calibri" w:hAnsi="Calibri" w:eastAsia="Calibri"/>
                      <w:color w:val="000000"/>
                      <w:sz w:val="22"/>
                    </w:rPr>
                    <w:t xml:space="preserve">SHAUN WAGUESPACK BUS Phone: 337-371-1635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LELEUX TRAILER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