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PORT EAST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LA1045037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PORT EAST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LA1045037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0.0 - 1.73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3518 COULEE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3810 COULEE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3518 COULEE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3810 COULEE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1.31 - 2.62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PORT EAST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PORT EAST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PORT EAST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