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GROSSE TETE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LA1047001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GROSSE TETE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LA1047001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LA1047001 - VILLAGE OF GROSSE TETE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LA1047006 - VILLAGE OF ROSEDALE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MICHAEL CHAUFFE</w:t>
                  </w:r>
                  <w:r>
                    <w:rPr>
                      <w:rFonts w:ascii="Calibri" w:hAnsi="Calibri" w:eastAsia="Calibri"/>
                      <w:color w:val="000000"/>
                      <w:sz w:val="22"/>
                    </w:rPr>
                    <w:t xml:space="preserve"> at  </w:t>
                  </w:r>
                  <w:r>
                    <w:rPr>
                      <w:rFonts w:ascii="Calibri" w:hAnsi="Calibri" w:eastAsia="Calibri"/>
                      <w:color w:val="000000"/>
                      <w:sz w:val="22"/>
                    </w:rPr>
                    <w:t xml:space="preserve">225-648-2131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10/16/2024 - 12/4/2024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0.51 - 3.2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18105 SIDNEY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25.1 - 26.7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18360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34 - 77.8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18105 SIDNEY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38.4 - 38.9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18360 HWY 77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65.2 - 112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9.08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8.96 - 9.08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126.7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121.9 - 126.7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NORTH IBERVILLE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5/14/2023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GROSSE TETE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GROSSE TETE WATER SYSTEM</w:t>
                  </w:r>
                  <w:r>
                    <w:rPr>
                      <w:rFonts w:ascii="Calibri" w:hAnsi="Calibri" w:eastAsia="Calibri"/>
                      <w:color w:val="000000"/>
                      <w:sz w:val="22"/>
                    </w:rPr>
                    <w:t xml:space="preserve"> and </w:t>
                  </w:r>
                  <w:r>
                    <w:rPr>
                      <w:rFonts w:ascii="Calibri" w:hAnsi="Calibri" w:eastAsia="Calibri"/>
                      <w:color w:val="000000"/>
                      <w:sz w:val="22"/>
                    </w:rPr>
                    <w:t xml:space="preserve">MICHAEL CHAUFFE BUS Phone: 225-648-2131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Haloacetic acids in excess of the MCL over many years may have an increased risk of getting cancer.</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GROSSE TETE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