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MARINGOUIN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MARINGOUIN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NEAR TOWER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002 - HOOPER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MAURICE HARRIS</w:t>
                  </w:r>
                  <w:r>
                    <w:rPr>
                      <w:rFonts w:ascii="Calibri" w:hAnsi="Calibri" w:eastAsia="Calibri"/>
                      <w:color w:val="000000"/>
                      <w:sz w:val="22"/>
                    </w:rPr>
                    <w:t xml:space="preserve"> at  </w:t>
                  </w:r>
                  <w:r>
                    <w:rPr>
                      <w:rFonts w:ascii="Calibri" w:hAnsi="Calibri" w:eastAsia="Calibri"/>
                      <w:color w:val="000000"/>
                      <w:sz w:val="22"/>
                    </w:rPr>
                    <w:t xml:space="preserve">225-776-4196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BARN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IBERVILLE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MAINTENANCE BARN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IBERVILLE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97.8 - 102.2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MARINGOUIN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MARINGOUIN</w:t>
                  </w:r>
                  <w:r>
                    <w:rPr>
                      <w:rFonts w:ascii="Calibri" w:hAnsi="Calibri" w:eastAsia="Calibri"/>
                      <w:color w:val="000000"/>
                      <w:sz w:val="22"/>
                    </w:rPr>
                    <w:t xml:space="preserve"> and </w:t>
                  </w:r>
                  <w:r>
                    <w:rPr>
                      <w:rFonts w:ascii="Calibri" w:hAnsi="Calibri" w:eastAsia="Calibri"/>
                      <w:color w:val="000000"/>
                      <w:sz w:val="22"/>
                    </w:rPr>
                    <w:t xml:space="preserve">MAURICE HARRIS BUS Phone: 225-776-4196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MARINGOUIN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