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ROSEDALE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ROSEDALE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ROSEDALE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RILEY BLANCHET</w:t>
                  </w:r>
                  <w:r>
                    <w:rPr>
                      <w:rFonts w:ascii="Calibri" w:hAnsi="Calibri" w:eastAsia="Calibri"/>
                      <w:color w:val="000000"/>
                      <w:sz w:val="22"/>
                    </w:rPr>
                    <w:t xml:space="preserve"> at  </w:t>
                  </w:r>
                  <w:r>
                    <w:rPr>
                      <w:rFonts w:ascii="Calibri" w:hAnsi="Calibri" w:eastAsia="Calibri"/>
                      <w:color w:val="000000"/>
                      <w:sz w:val="22"/>
                    </w:rPr>
                    <w:t xml:space="preserve">225-648-2333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14645 HIGHWAY 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31.5 - 41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14660 HIGHWAY 411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25.9 - 46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14645 HIGHWAY 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56.8 - 70.5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14660 HIGHWAY 411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36.6 - 88.7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ROSEDALE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ROSEDALE WATER SYSTEM</w:t>
                  </w:r>
                  <w:r>
                    <w:rPr>
                      <w:rFonts w:ascii="Calibri" w:hAnsi="Calibri" w:eastAsia="Calibri"/>
                      <w:color w:val="000000"/>
                      <w:sz w:val="22"/>
                    </w:rPr>
                    <w:t xml:space="preserve"> and </w:t>
                  </w:r>
                  <w:r>
                    <w:rPr>
                      <w:rFonts w:ascii="Calibri" w:hAnsi="Calibri" w:eastAsia="Calibri"/>
                      <w:color w:val="000000"/>
                      <w:sz w:val="22"/>
                    </w:rPr>
                    <w:t xml:space="preserve">RILEY BLANCHET BUS Phone: 225-648-2333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ROSEDALE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