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EAST IBERVILLE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LA1047007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9214"/>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EAST IBERVILLE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LA1047007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LA1047007 - EAST IBERVILLE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r>
          </w:tbl>
          <w:p>
            <w:pPr>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ZACHARIAH BROWN</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7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1.45 - 1.86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0.1 - 0.7</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11/20/2024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1125 HWY 991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2005 BESSON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1125 HWY 991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2005 BESSON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0 - 8.3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6.48 - 9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0.2 - 1.1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54.8 - 128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4 - 10</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EAST IBERVILLE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EAST IBERVILLE WATER SYSTEM</w:t>
                  </w:r>
                  <w:r>
                    <w:rPr>
                      <w:rFonts w:ascii="Calibri" w:hAnsi="Calibri" w:eastAsia="Calibri"/>
                      <w:color w:val="000000"/>
                      <w:sz w:val="22"/>
                    </w:rPr>
                    <w:t xml:space="preserve"> and </w:t>
                  </w:r>
                  <w:r>
                    <w:rPr>
                      <w:rFonts w:ascii="Calibri" w:hAnsi="Calibri" w:eastAsia="Calibri"/>
                      <w:color w:val="000000"/>
                      <w:sz w:val="22"/>
                    </w:rPr>
                    <w:t xml:space="preserve">ZACHARIAH BROWN BUS Phone: </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EAST IBERVILLE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