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GILLIS LONG CENTER</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GILLIS LONG CENTER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LA1047007 - EAST IBERVILLE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LA1047008 - GILLIS LONG CENTER</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IBERVILLE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CURTIS CRAWFORD</w:t>
                  </w:r>
                  <w:r>
                    <w:rPr>
                      <w:rFonts w:ascii="Calibri" w:hAnsi="Calibri" w:eastAsia="Calibri"/>
                      <w:color w:val="000000"/>
                      <w:sz w:val="22"/>
                    </w:rPr>
                    <w:t xml:space="preserve"> at  </w:t>
                  </w:r>
                  <w:r>
                    <w:rPr>
                      <w:rFonts w:ascii="Calibri" w:hAnsi="Calibri" w:eastAsia="Calibri"/>
                      <w:color w:val="000000"/>
                      <w:sz w:val="22"/>
                    </w:rPr>
                    <w:t xml:space="preserve">225-319-4689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BLDG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TRAILER 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BLDG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TRAILER 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54.8 - 128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GILLIS LONG CENTER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GILLIS LONG CENTER</w:t>
                  </w:r>
                  <w:r>
                    <w:rPr>
                      <w:rFonts w:ascii="Calibri" w:hAnsi="Calibri" w:eastAsia="Calibri"/>
                      <w:color w:val="000000"/>
                      <w:sz w:val="22"/>
                    </w:rPr>
                    <w:t xml:space="preserve"> and </w:t>
                  </w:r>
                  <w:r>
                    <w:rPr>
                      <w:rFonts w:ascii="Calibri" w:hAnsi="Calibri" w:eastAsia="Calibri"/>
                      <w:color w:val="000000"/>
                      <w:sz w:val="22"/>
                    </w:rPr>
                    <w:t xml:space="preserve">CURTIS CRAWFORD BUS Phone: 225-319-4689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GILLIS LONG CENTER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