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IBERVILLE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IBERVILLE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IBERVILLE WWKS DIST #4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IBERVILLE WWKS DIST #4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ZACHARIAH BROWN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21305 SIDNEY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30.4 - 47.9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22940 HWY 386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29.9 - 44.4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21305 SIDNEY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22940 HWY 386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52.7 - 64.5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8.96 - 9.08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121.9 - 126.7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IBERVILLE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NORTH IBERVILLE WATER SYSTEM</w:t>
                  </w:r>
                  <w:r>
                    <w:rPr>
                      <w:rFonts w:ascii="Calibri" w:hAnsi="Calibri" w:eastAsia="Calibri"/>
                      <w:color w:val="000000"/>
                      <w:sz w:val="22"/>
                    </w:rPr>
                    <w:t xml:space="preserve"> and </w:t>
                  </w:r>
                  <w:r>
                    <w:rPr>
                      <w:rFonts w:ascii="Calibri" w:hAnsi="Calibri" w:eastAsia="Calibri"/>
                      <w:color w:val="000000"/>
                      <w:sz w:val="22"/>
                    </w:rPr>
                    <w:t xml:space="preserve">ZACHARIAH BROWN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IBERVILLE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