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HIGHWAY 1148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LA1047026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HIGHWAY 1148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LA1047030 - INTRACOASTAL WATER SYSTEM EAST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LA1047026 - HIGHWAY 1148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LA1047002 - INTRACOASTAL WATER SYSTEM WEST</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ZACHARIAH BROWN</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3.4 - 7.7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ATRAZINE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0.1 - 4.1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0.34</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0 - 0.34</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0.36 - 0.38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CIS-1,2-DICHLOROETHYLENE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11/13/2024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0 - 0.53</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industrial chemical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0.4 - 0.5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SIMAZINE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0 - 0.055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Herbicide runoff</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0.643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0 - 0.643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0.764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0 - 0.764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20030 DANIEL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58830 HWY 1148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20030 DANIEL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58830 HWY 1148</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20 - 194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108 - 198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144.2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4.5 - 144.2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87.6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77.1 - 87.6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0.15 - 0.49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8.65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6.27 - 8.65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8.09 - 8.28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0.7 - 1.9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243.9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18.8 - 243.9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EAST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202 - 257.2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INTRACOASTAL WATER SYSTEM WEST</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CITY OF PLAQUEMINE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HIGHWAY 1148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HIGHWAY 1148 WATER SYSTEM</w:t>
                  </w:r>
                  <w:r>
                    <w:rPr>
                      <w:rFonts w:ascii="Calibri" w:hAnsi="Calibri" w:eastAsia="Calibri"/>
                      <w:color w:val="000000"/>
                      <w:sz w:val="22"/>
                    </w:rPr>
                    <w:t xml:space="preserve"> and </w:t>
                  </w:r>
                  <w:r>
                    <w:rPr>
                      <w:rFonts w:ascii="Calibri" w:hAnsi="Calibri" w:eastAsia="Calibri"/>
                      <w:color w:val="000000"/>
                      <w:sz w:val="22"/>
                    </w:rPr>
                    <w:t xml:space="preserve">ZACHARIAH BROWN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HIGHWAY 1148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