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PLANTATION GARDENS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LA1047028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PLANTATION GARDENS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LA1047007 - EAST IBERVILLE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LA1047028 - PLANTATION GARDENS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IBERVILLE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ANDREA CLOY</w:t>
                  </w:r>
                  <w:r>
                    <w:rPr>
                      <w:rFonts w:ascii="Calibri" w:hAnsi="Calibri" w:eastAsia="Calibri"/>
                      <w:color w:val="000000"/>
                      <w:sz w:val="22"/>
                    </w:rPr>
                    <w:t xml:space="preserve"> at  </w:t>
                  </w:r>
                  <w:r>
                    <w:rPr>
                      <w:rFonts w:ascii="Calibri" w:hAnsi="Calibri" w:eastAsia="Calibri"/>
                      <w:color w:val="000000"/>
                      <w:sz w:val="22"/>
                    </w:rPr>
                    <w:t xml:space="preserve">225-276-0009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1330 MADEWOOD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5505 ROSEDOWN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1330 MADEWOOD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5505 ROSEDOWN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54.8 - 128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BATON ROUGE WATER COMPANY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PLANTATION GARDENS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PLANTATION GARDENS</w:t>
                  </w:r>
                  <w:r>
                    <w:rPr>
                      <w:rFonts w:ascii="Calibri" w:hAnsi="Calibri" w:eastAsia="Calibri"/>
                      <w:color w:val="000000"/>
                      <w:sz w:val="22"/>
                    </w:rPr>
                    <w:t xml:space="preserve"> and </w:t>
                  </w:r>
                  <w:r>
                    <w:rPr>
                      <w:rFonts w:ascii="Calibri" w:hAnsi="Calibri" w:eastAsia="Calibri"/>
                      <w:color w:val="000000"/>
                      <w:sz w:val="22"/>
                    </w:rPr>
                    <w:t xml:space="preserve">ANDREA CLOY BUS Phone: 225-276-0009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PLANTATION GARDENS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