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BEAR CREEK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BEAR CREEK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ROBINSON</w:t>
                  </w:r>
                  <w:r>
                    <w:rPr>
                      <w:rFonts w:ascii="Calibri" w:hAnsi="Calibri" w:eastAsia="Calibri"/>
                      <w:color w:val="000000"/>
                      <w:sz w:val="22"/>
                    </w:rPr>
                    <w:t xml:space="preserve"> at  </w:t>
                  </w:r>
                  <w:r>
                    <w:rPr>
                      <w:rFonts w:ascii="Calibri" w:hAnsi="Calibri" w:eastAsia="Calibri"/>
                      <w:color w:val="000000"/>
                      <w:sz w:val="22"/>
                    </w:rPr>
                    <w:t xml:space="preserve">318-259-4086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1254 ARCADIA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475 BEAR KNOLL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1254 ARCADIA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475 BEAR KNOLL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1.11 - 1.85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BEAR CREEK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BEAR CREEK WATER SYSTEM</w:t>
                  </w:r>
                  <w:r>
                    <w:rPr>
                      <w:rFonts w:ascii="Calibri" w:hAnsi="Calibri" w:eastAsia="Calibri"/>
                      <w:color w:val="000000"/>
                      <w:sz w:val="22"/>
                    </w:rPr>
                    <w:t xml:space="preserve"> and </w:t>
                  </w:r>
                  <w:r>
                    <w:rPr>
                      <w:rFonts w:ascii="Calibri" w:hAnsi="Calibri" w:eastAsia="Calibri"/>
                      <w:color w:val="000000"/>
                      <w:sz w:val="22"/>
                    </w:rPr>
                    <w:t xml:space="preserve">JERRY ROBINSON BUS Phone: 318-259-4086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BEAR CREEK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