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HAL M. MIMS</w:t>
                  </w:r>
                  <w:r>
                    <w:rPr>
                      <w:rFonts w:ascii="Calibri" w:hAnsi="Calibri" w:eastAsia="Calibri"/>
                      <w:color w:val="000000"/>
                      <w:sz w:val="22"/>
                    </w:rPr>
                    <w:t xml:space="preserve"> at  </w:t>
                  </w:r>
                  <w:r>
                    <w:rPr>
                      <w:rFonts w:ascii="Calibri" w:hAnsi="Calibri" w:eastAsia="Calibri"/>
                      <w:color w:val="000000"/>
                      <w:sz w:val="22"/>
                    </w:rPr>
                    <w:t xml:space="preserve">318-259-9127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1816 BROWN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6008 EBONY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1816 BROWN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29.2 - 51.1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6008 EBONY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28.5 - 45.6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62 - 83.8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HODGE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HODGE WATER SYSTEM</w:t>
                  </w:r>
                  <w:r>
                    <w:rPr>
                      <w:rFonts w:ascii="Calibri" w:hAnsi="Calibri" w:eastAsia="Calibri"/>
                      <w:color w:val="000000"/>
                      <w:sz w:val="22"/>
                    </w:rPr>
                    <w:t xml:space="preserve"> and </w:t>
                  </w:r>
                  <w:r>
                    <w:rPr>
                      <w:rFonts w:ascii="Calibri" w:hAnsi="Calibri" w:eastAsia="Calibri"/>
                      <w:color w:val="000000"/>
                      <w:sz w:val="22"/>
                    </w:rPr>
                    <w:t xml:space="preserve">HAL M. MIMS BUS Phone: 318-259-9127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