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NORTH HODGE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NORTH HODGE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JOANIE CANNADY</w:t>
                  </w:r>
                  <w:r>
                    <w:rPr>
                      <w:rFonts w:ascii="Calibri" w:hAnsi="Calibri" w:eastAsia="Calibri"/>
                      <w:color w:val="000000"/>
                      <w:sz w:val="22"/>
                    </w:rPr>
                    <w:t xml:space="preserve"> at  </w:t>
                  </w:r>
                  <w:r>
                    <w:rPr>
                      <w:rFonts w:ascii="Calibri" w:hAnsi="Calibri" w:eastAsia="Calibri"/>
                      <w:color w:val="000000"/>
                      <w:sz w:val="22"/>
                    </w:rPr>
                    <w:t xml:space="preserve">318-259-4272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1.59 - 4.07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203 LOOP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5732 QUITMAN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203 LOOP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5732 QUITMAN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NORTH HODGE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NORTH HODGE WATER SYSTEM</w:t>
                  </w:r>
                  <w:r>
                    <w:rPr>
                      <w:rFonts w:ascii="Calibri" w:hAnsi="Calibri" w:eastAsia="Calibri"/>
                      <w:color w:val="000000"/>
                      <w:sz w:val="22"/>
                    </w:rPr>
                    <w:t xml:space="preserve"> and </w:t>
                  </w:r>
                  <w:r>
                    <w:rPr>
                      <w:rFonts w:ascii="Calibri" w:hAnsi="Calibri" w:eastAsia="Calibri"/>
                      <w:color w:val="000000"/>
                      <w:sz w:val="22"/>
                    </w:rPr>
                    <w:t xml:space="preserve">JOANIE CANNADY BUS Phone: 318-259-4272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NORTH HODGE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