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QUITMAN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QUITMAN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TOWN HALL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HILLSIDE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JOE VAIL</w:t>
                  </w:r>
                  <w:r>
                    <w:rPr>
                      <w:rFonts w:ascii="Calibri" w:hAnsi="Calibri" w:eastAsia="Calibri"/>
                      <w:color w:val="000000"/>
                      <w:sz w:val="22"/>
                    </w:rPr>
                    <w:t xml:space="preserve"> at  </w:t>
                  </w:r>
                  <w:r>
                    <w:rPr>
                      <w:rFonts w:ascii="Calibri" w:hAnsi="Calibri" w:eastAsia="Calibri"/>
                      <w:color w:val="000000"/>
                      <w:sz w:val="22"/>
                    </w:rPr>
                    <w:t xml:space="preserve">318-259-8014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0.98 - 2.42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0.028 - 0.03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ANDERSON ROAD AND BEAR KNOLL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DENTON RD AND MT OLIVE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ANDERSON ROAD AND BEAR KNOLL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DENTON RD AND MT OLIVE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7.72 - 8.38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79.2 - 80.5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QUITMAN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QUITMAN WATER SYSTEM</w:t>
                  </w:r>
                  <w:r>
                    <w:rPr>
                      <w:rFonts w:ascii="Calibri" w:hAnsi="Calibri" w:eastAsia="Calibri"/>
                      <w:color w:val="000000"/>
                      <w:sz w:val="22"/>
                    </w:rPr>
                    <w:t xml:space="preserve"> and </w:t>
                  </w:r>
                  <w:r>
                    <w:rPr>
                      <w:rFonts w:ascii="Calibri" w:hAnsi="Calibri" w:eastAsia="Calibri"/>
                      <w:color w:val="000000"/>
                      <w:sz w:val="22"/>
                    </w:rPr>
                    <w:t xml:space="preserve">JOE VAIL BUS Phone: 318-259-8014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QUITMAN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