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SHADY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SHADY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EMANUS</w:t>
                  </w:r>
                  <w:r>
                    <w:rPr>
                      <w:rFonts w:ascii="Calibri" w:hAnsi="Calibri" w:eastAsia="Calibri"/>
                      <w:color w:val="000000"/>
                      <w:sz w:val="22"/>
                    </w:rPr>
                    <w:t xml:space="preserve"> at  </w:t>
                  </w:r>
                  <w:r>
                    <w:rPr>
                      <w:rFonts w:ascii="Calibri" w:hAnsi="Calibri" w:eastAsia="Calibri"/>
                      <w:color w:val="000000"/>
                      <w:sz w:val="22"/>
                    </w:rPr>
                    <w:t xml:space="preserve">318-259-5032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 RED STEWART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8.7 - 51.2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327 LINDEY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13.3 - 58.2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 RED STEWART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21.4 - 49.4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327 LINDEY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SHADY GROVE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SHADY GROVE WATER SYSTEM</w:t>
                  </w:r>
                  <w:r>
                    <w:rPr>
                      <w:rFonts w:ascii="Calibri" w:hAnsi="Calibri" w:eastAsia="Calibri"/>
                      <w:color w:val="000000"/>
                      <w:sz w:val="22"/>
                    </w:rPr>
                    <w:t xml:space="preserve"> and </w:t>
                  </w:r>
                  <w:r>
                    <w:rPr>
                      <w:rFonts w:ascii="Calibri" w:hAnsi="Calibri" w:eastAsia="Calibri"/>
                      <w:color w:val="000000"/>
                      <w:sz w:val="22"/>
                    </w:rPr>
                    <w:t xml:space="preserve">TOMMY EMANUS BUS Phone: 318-259-5032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SHADY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