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WALKER COMMUNITY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WALKER COMMUNITY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TOM AYRES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TOM AYRES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WALKER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TOMMY JOHNS</w:t>
                  </w:r>
                  <w:r>
                    <w:rPr>
                      <w:rFonts w:ascii="Calibri" w:hAnsi="Calibri" w:eastAsia="Calibri"/>
                      <w:color w:val="000000"/>
                      <w:sz w:val="22"/>
                    </w:rPr>
                    <w:t xml:space="preserve"> at  </w:t>
                  </w:r>
                  <w:r>
                    <w:rPr>
                      <w:rFonts w:ascii="Calibri" w:hAnsi="Calibri" w:eastAsia="Calibri"/>
                      <w:color w:val="000000"/>
                      <w:sz w:val="22"/>
                    </w:rPr>
                    <w:t xml:space="preserve">318-278-4517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12/1/2023 - 2/15/2024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353 MIDWAY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5244 WALKER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353 MIDWAY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5244 WALKER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WALKER COMMUNITY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WALKER COMMUNITY SYSTEM</w:t>
                  </w:r>
                  <w:r>
                    <w:rPr>
                      <w:rFonts w:ascii="Calibri" w:hAnsi="Calibri" w:eastAsia="Calibri"/>
                      <w:color w:val="000000"/>
                      <w:sz w:val="22"/>
                    </w:rPr>
                    <w:t xml:space="preserve"> and </w:t>
                  </w:r>
                  <w:r>
                    <w:rPr>
                      <w:rFonts w:ascii="Calibri" w:hAnsi="Calibri" w:eastAsia="Calibri"/>
                      <w:color w:val="000000"/>
                      <w:sz w:val="22"/>
                    </w:rPr>
                    <w:t xml:space="preserve">TOMMY JOHNS BUS Phone: 318-278-4517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WALKER COMMUNITY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