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EBENEZER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LA1049026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EBENEZER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LA1049026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PURCHASE FROM WESTON PWS1049019</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(WEST)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(EAST)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WAYNE NASH</w:t>
                  </w:r>
                  <w:r>
                    <w:rPr>
                      <w:rFonts w:ascii="Calibri" w:hAnsi="Calibri" w:eastAsia="Calibri"/>
                      <w:color w:val="000000"/>
                      <w:sz w:val="22"/>
                    </w:rPr>
                    <w:t xml:space="preserve"> at  </w:t>
                  </w:r>
                  <w:r>
                    <w:rPr>
                      <w:rFonts w:ascii="Calibri" w:hAnsi="Calibri" w:eastAsia="Calibri"/>
                      <w:color w:val="000000"/>
                      <w:sz w:val="22"/>
                    </w:rPr>
                    <w:t xml:space="preserve">318-259-0014</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6/30/2024 - 5/28/2024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0.6 - 1.94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0.977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0 - 0.977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0.977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0 - 0.977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265 CANEY CREEK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350 THREE FINGERS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265 CANEY CREEK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350 THREE FINGERS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8.31 - 8.61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0.4 - 0.9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99.9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86.9 - 99.9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28 - 30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EBENEZER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EBENEZER WATER SYSTEM</w:t>
                  </w:r>
                  <w:r>
                    <w:rPr>
                      <w:rFonts w:ascii="Calibri" w:hAnsi="Calibri" w:eastAsia="Calibri"/>
                      <w:color w:val="000000"/>
                      <w:sz w:val="22"/>
                    </w:rPr>
                    <w:t xml:space="preserve"> and </w:t>
                  </w:r>
                  <w:r>
                    <w:rPr>
                      <w:rFonts w:ascii="Calibri" w:hAnsi="Calibri" w:eastAsia="Calibri"/>
                      <w:color w:val="000000"/>
                      <w:sz w:val="22"/>
                    </w:rPr>
                    <w:t xml:space="preserve">WAYNE NASH BUS Phone: 318-259-0014</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EBENEZER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