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 CREEK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 CREEK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POC#1 518 COLBY JEAN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19.1 - 30.1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POC#4 255 SANDY POINT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POC#1 518 COLBY JEAN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41.4 - 65.3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POC#4 255 SANDY POINT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39.4 - 61.1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157.5 - 186.2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 CREEK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SPRING CREEK SUBDIVISION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 CREEK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