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SPILLWAY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SPILLWAY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0.17 - 3.34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 SUANNA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59.7 - 72.6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SPRUCE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62.7 - 78.5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 SUANNA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90.6 - 104.8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SPRUCE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104.3 - 115.7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SPILLWAY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SPILLWAY ESTATES WATER SYSTEM</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SPILLWAY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