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PARADISE POINT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LA1049032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PARADISE POINT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LA1049032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ALEX WILLIAMS</w:t>
                  </w:r>
                  <w:r>
                    <w:rPr>
                      <w:rFonts w:ascii="Calibri" w:hAnsi="Calibri" w:eastAsia="Calibri"/>
                      <w:color w:val="000000"/>
                      <w:sz w:val="22"/>
                    </w:rPr>
                    <w:t xml:space="preserve"> at  </w:t>
                  </w:r>
                  <w:r>
                    <w:rPr>
                      <w:rFonts w:ascii="Calibri" w:hAnsi="Calibri" w:eastAsia="Calibri"/>
                      <w:color w:val="000000"/>
                      <w:sz w:val="22"/>
                    </w:rPr>
                    <w:t xml:space="preserve">985-705-4696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0.94 - 3.43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119 EDEN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47.2 - 70.5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131 PARADISE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37.9 - 51.1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119 EDEN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78.2 - 115.8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131 PARADISE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66 - 75.1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216.3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PARADISE POINT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PARADISE POINT WATER SYSTEM</w:t>
                  </w:r>
                  <w:r>
                    <w:rPr>
                      <w:rFonts w:ascii="Calibri" w:hAnsi="Calibri" w:eastAsia="Calibri"/>
                      <w:color w:val="000000"/>
                      <w:sz w:val="22"/>
                    </w:rPr>
                    <w:t xml:space="preserve"> and </w:t>
                  </w:r>
                  <w:r>
                    <w:rPr>
                      <w:rFonts w:ascii="Calibri" w:hAnsi="Calibri" w:eastAsia="Calibri"/>
                      <w:color w:val="000000"/>
                      <w:sz w:val="22"/>
                    </w:rPr>
                    <w:t xml:space="preserve">ALEX WILLIAMS BUS Phone: 985-705-4696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PARADISE POINT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