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 JEFFERSON WW DISTRICT 2</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LA1051004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 JEFFERSON WW DISTRICT 2</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LA1051004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RAW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UPSTREAM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KRISTEN A. RIVERO</w:t>
                  </w:r>
                  <w:r>
                    <w:rPr>
                      <w:rFonts w:ascii="Calibri" w:hAnsi="Calibri" w:eastAsia="Calibri"/>
                      <w:color w:val="000000"/>
                      <w:sz w:val="22"/>
                    </w:rPr>
                    <w:t xml:space="preserve"> at  </w:t>
                  </w:r>
                  <w:r>
                    <w:rPr>
                      <w:rFonts w:ascii="Calibri" w:hAnsi="Calibri" w:eastAsia="Calibri"/>
                      <w:color w:val="000000"/>
                      <w:sz w:val="22"/>
                    </w:rPr>
                    <w:t xml:space="preserve">504-838-4305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0.0 - 5.21</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0.405</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0 - 1.515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2100 POTOMAC DRIVE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16.2 - 87.35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3464-A MARTIN ST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13.95 - 75.55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4500 WESTBANK EXPRESSWAY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14.82 - 89.93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500 SOUTH JAMIE BLVD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16.71 - 75.61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616 WEST NIAGARA CIRCLE DR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6.12 - 51.4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650 LA HIGHWAY 1, GRAND ISLE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2 - 60.61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857 TERRY PARKWAY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13.8 - 84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9008 WESTBANK EXPRESSWAY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12.77 - 73.35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2100 POTOMAC DRIVE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30.19 - 67.8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3464-A MARTIN ST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37.35 - 112.5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4500 WESTBANK EXPRESSWAY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40.15 - 119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500 SOUTH JAMIE BLVD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36.22 - 114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616 WEST NIAGARA CIRCLE DR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47.88 - 116.7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650 LA HIGHWAY 1, GRAND ISLE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25.4 - 120.4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857 TERRY PARKWAY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37.9 - 125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9008 WESTBANK EXPRESSWAY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33.67 - 114.7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CONDUCTIVITY @ 25 C UMHOS/CM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UMHO/CM</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446"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GRAND ISLE GR NO. 2 - NORTH END (LARGE)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GRAND ISLE GR NO. 2 - NORTH END (LARGE)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GRAND ISLE TOWER EAST #2</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GRAND ISLE TOWER EAST #2</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 JEFFERSON WW DISTRICT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 JEFFERSON WW DISTRICT 2</w:t>
                  </w:r>
                  <w:r>
                    <w:rPr>
                      <w:rFonts w:ascii="Calibri" w:hAnsi="Calibri" w:eastAsia="Calibri"/>
                      <w:color w:val="000000"/>
                      <w:sz w:val="22"/>
                    </w:rPr>
                    <w:t xml:space="preserve"> and </w:t>
                  </w:r>
                  <w:r>
                    <w:rPr>
                      <w:rFonts w:ascii="Calibri" w:hAnsi="Calibri" w:eastAsia="Calibri"/>
                      <w:color w:val="000000"/>
                      <w:sz w:val="22"/>
                    </w:rPr>
                    <w:t xml:space="preserve">KRISTEN A. RIVERO BUS Phone: 504-838-4305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 JEFFERSON WW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