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WESTWEGO WATERWORKS</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LA1051005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WESTWEGO WATERWORKS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LA1051005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LA1051005 - WESTWEGO WATERWORKS</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ROBERT BILLIOT</w:t>
                  </w:r>
                  <w:r>
                    <w:rPr>
                      <w:rFonts w:ascii="Calibri" w:hAnsi="Calibri" w:eastAsia="Calibri"/>
                      <w:color w:val="000000"/>
                      <w:sz w:val="22"/>
                    </w:rPr>
                    <w:t xml:space="preserve"> at  </w:t>
                  </w:r>
                  <w:r>
                    <w:rPr>
                      <w:rFonts w:ascii="Calibri" w:hAnsi="Calibri" w:eastAsia="Calibri"/>
                      <w:color w:val="000000"/>
                      <w:sz w:val="22"/>
                    </w:rPr>
                    <w:t xml:space="preserve">504-460-1866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CHLORAMINE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0.01 - 2.93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DALAPON</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10/23/2024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rights of way</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AVENUE D AT WESTBANK EXPRESSWAY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19.1 - 40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PECAN AT CENTRAL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TOURIST INFO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22.5 - 52.7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6.5 - 36.9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AVENUE D AT WESTBANK EXPRESSWAY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43.3 - 114.9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PECAN AT CENTRAL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39.3 - 108.3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TOURIST INFO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39.1 - 107.7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38.7 - 127.8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CONDUCTIVITY @ 25 C UMHOS/CM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UMHO/CM</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 JEFFERSON WW DISTRICT 2</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WESTWEGO WATERWORKS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WESTWEGO WATERWORKS</w:t>
                  </w:r>
                  <w:r>
                    <w:rPr>
                      <w:rFonts w:ascii="Calibri" w:hAnsi="Calibri" w:eastAsia="Calibri"/>
                      <w:color w:val="000000"/>
                      <w:sz w:val="22"/>
                    </w:rPr>
                    <w:t xml:space="preserve"> and </w:t>
                  </w:r>
                  <w:r>
                    <w:rPr>
                      <w:rFonts w:ascii="Calibri" w:hAnsi="Calibri" w:eastAsia="Calibri"/>
                      <w:color w:val="000000"/>
                      <w:sz w:val="22"/>
                    </w:rPr>
                    <w:t xml:space="preserve">ROBERT BILLIOT BUS Phone: 504-460-1866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WESTWEGO WATERWORKS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