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BELAH FELLOWSHIP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BELAH FELLOWSHIP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CLYDE CROOKS</w:t>
                  </w:r>
                  <w:r>
                    <w:rPr>
                      <w:rFonts w:ascii="Calibri" w:hAnsi="Calibri" w:eastAsia="Calibri"/>
                      <w:color w:val="000000"/>
                      <w:sz w:val="22"/>
                    </w:rPr>
                    <w:t xml:space="preserve"> at  </w:t>
                  </w:r>
                  <w:r>
                    <w:rPr>
                      <w:rFonts w:ascii="Calibri" w:hAnsi="Calibri" w:eastAsia="Calibri"/>
                      <w:color w:val="000000"/>
                      <w:sz w:val="22"/>
                    </w:rPr>
                    <w:t xml:space="preserve">318-992-5306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0.76 - 1.47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0.996 - 1.07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0.996 - 1.07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HAPPYVILLE RD AND LITTLE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HURRICANE CR &amp; WHITE SULPHUR SPRINGS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HAPPYVILLE RD AND LITTLE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HURRICANE CR &amp; WHITE SULPHUR SPRINGS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16.5 - 18.3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5.37 - 5.49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BELAH FELLOWSHIP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BELAH FELLOWSHIP WATER SYSTEM</w:t>
                  </w:r>
                  <w:r>
                    <w:rPr>
                      <w:rFonts w:ascii="Calibri" w:hAnsi="Calibri" w:eastAsia="Calibri"/>
                      <w:color w:val="000000"/>
                      <w:sz w:val="22"/>
                    </w:rPr>
                    <w:t xml:space="preserve"> and </w:t>
                  </w:r>
                  <w:r>
                    <w:rPr>
                      <w:rFonts w:ascii="Calibri" w:hAnsi="Calibri" w:eastAsia="Calibri"/>
                      <w:color w:val="000000"/>
                      <w:sz w:val="22"/>
                    </w:rPr>
                    <w:t xml:space="preserve">CLYDE CROOKS BUS Phone: 318-992-5306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BELAH FELLOWSHIP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