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LASALLE WATERWORKS DISTRICT 1</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LA1059002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LASALLE WATERWORKS DISTRICT 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LA1059002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WALKER 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KNAPP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OFFICE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JOSH CORLEY</w:t>
                  </w:r>
                  <w:r>
                    <w:rPr>
                      <w:rFonts w:ascii="Calibri" w:hAnsi="Calibri" w:eastAsia="Calibri"/>
                      <w:color w:val="000000"/>
                      <w:sz w:val="22"/>
                    </w:rPr>
                    <w:t xml:space="preserve"> at  </w:t>
                  </w:r>
                  <w:r>
                    <w:rPr>
                      <w:rFonts w:ascii="Calibri" w:hAnsi="Calibri" w:eastAsia="Calibri"/>
                      <w:color w:val="000000"/>
                      <w:sz w:val="22"/>
                    </w:rPr>
                    <w:t xml:space="preserve">318-992-4777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0.65 - 1.45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1093 WESTON ST@ RAILROAD AVE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115 EBENEZER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1093 WESTON ST@ RAILROAD AVE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115 EBENEZER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15.2 - 61.4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5.79 - 6.23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14 - 37.6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WALKER WELL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WALKER WELL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OFFICE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OFFICE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LASALLE WATERWORKS DISTRICT 1</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LASALLE WATERWORKS DISTRICT 1</w:t>
                  </w:r>
                  <w:r>
                    <w:rPr>
                      <w:rFonts w:ascii="Calibri" w:hAnsi="Calibri" w:eastAsia="Calibri"/>
                      <w:color w:val="000000"/>
                      <w:sz w:val="22"/>
                    </w:rPr>
                    <w:t xml:space="preserve"> and </w:t>
                  </w:r>
                  <w:r>
                    <w:rPr>
                      <w:rFonts w:ascii="Calibri" w:hAnsi="Calibri" w:eastAsia="Calibri"/>
                      <w:color w:val="000000"/>
                      <w:sz w:val="22"/>
                    </w:rPr>
                    <w:t xml:space="preserve">JOSH CORLEY BUS Phone: 318-992-4777</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LASALLE WATERWORKS DISTRICT 1</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