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OLLA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OLLA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MCCARTNEY AT CREEK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ELM AND PLUM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RHONDA ELLIOTT</w:t>
                  </w:r>
                  <w:r>
                    <w:rPr>
                      <w:rFonts w:ascii="Calibri" w:hAnsi="Calibri" w:eastAsia="Calibri"/>
                      <w:color w:val="000000"/>
                      <w:sz w:val="22"/>
                    </w:rPr>
                    <w:t xml:space="preserve"> at  </w:t>
                  </w:r>
                  <w:r>
                    <w:rPr>
                      <w:rFonts w:ascii="Calibri" w:hAnsi="Calibri" w:eastAsia="Calibri"/>
                      <w:color w:val="000000"/>
                      <w:sz w:val="22"/>
                    </w:rPr>
                    <w:t xml:space="preserve">318-495-5151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0.96 - 2.42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1.94 - 4.02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5209 ROSEFIELD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LA127 @ DALMATION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5209 ROSEFIELD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LA127 @ DALMATION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22.7 - 51.1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8.1 - 8.32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240.5 - 303.6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OLLA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OLLA WATER SYSTEM</w:t>
                  </w:r>
                  <w:r>
                    <w:rPr>
                      <w:rFonts w:ascii="Calibri" w:hAnsi="Calibri" w:eastAsia="Calibri"/>
                      <w:color w:val="000000"/>
                      <w:sz w:val="22"/>
                    </w:rPr>
                    <w:t xml:space="preserve"> and </w:t>
                  </w:r>
                  <w:r>
                    <w:rPr>
                      <w:rFonts w:ascii="Calibri" w:hAnsi="Calibri" w:eastAsia="Calibri"/>
                      <w:color w:val="000000"/>
                      <w:sz w:val="22"/>
                    </w:rPr>
                    <w:t xml:space="preserve">RHONDA ELLIOTT BUS Phone: 318-495-5151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OLLA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