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NEBO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NEBO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SHIRLEY</w:t>
                  </w:r>
                  <w:r>
                    <w:rPr>
                      <w:rFonts w:ascii="Calibri" w:hAnsi="Calibri" w:eastAsia="Calibri"/>
                      <w:color w:val="000000"/>
                      <w:sz w:val="22"/>
                    </w:rPr>
                    <w:t xml:space="preserve"> at  </w:t>
                  </w:r>
                  <w:r>
                    <w:rPr>
                      <w:rFonts w:ascii="Calibri" w:hAnsi="Calibri" w:eastAsia="Calibri"/>
                      <w:color w:val="000000"/>
                      <w:sz w:val="22"/>
                    </w:rPr>
                    <w:t xml:space="preserve">318-992-5568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0.81 - 4.15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 HARVEY BRADFORD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8227 HWY 127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 HARVEY BRADFORD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8227 HWY 127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5.96 - 6.09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34.6 - 42.2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NEBO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NEBO WATER SYSTEM  INC</w:t>
                  </w:r>
                  <w:r>
                    <w:rPr>
                      <w:rFonts w:ascii="Calibri" w:hAnsi="Calibri" w:eastAsia="Calibri"/>
                      <w:color w:val="000000"/>
                      <w:sz w:val="22"/>
                    </w:rPr>
                    <w:t xml:space="preserve"> and </w:t>
                  </w:r>
                  <w:r>
                    <w:rPr>
                      <w:rFonts w:ascii="Calibri" w:hAnsi="Calibri" w:eastAsia="Calibri"/>
                      <w:color w:val="000000"/>
                      <w:sz w:val="22"/>
                    </w:rPr>
                    <w:t xml:space="preserve">RICKY SHIRLEY BUS Phone: 318-992-5568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NEBO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