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SUMMERVILLE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SUMMERVILLE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GENE FINLAY</w:t>
                  </w:r>
                  <w:r>
                    <w:rPr>
                      <w:rFonts w:ascii="Calibri" w:hAnsi="Calibri" w:eastAsia="Calibri"/>
                      <w:color w:val="000000"/>
                      <w:sz w:val="22"/>
                    </w:rPr>
                    <w:t xml:space="preserve"> at  </w:t>
                  </w:r>
                  <w:r>
                    <w:rPr>
                      <w:rFonts w:ascii="Calibri" w:hAnsi="Calibri" w:eastAsia="Calibri"/>
                      <w:color w:val="000000"/>
                      <w:sz w:val="22"/>
                    </w:rPr>
                    <w:t xml:space="preserve">318-992-6938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HWY 124 &amp;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&amp; FIRE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HWY 124 &amp;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&amp; FIRE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5.92 - 5.99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SUMMERVILLE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SUMMERVILLE WATER SYSTEM</w:t>
                  </w:r>
                  <w:r>
                    <w:rPr>
                      <w:rFonts w:ascii="Calibri" w:hAnsi="Calibri" w:eastAsia="Calibri"/>
                      <w:color w:val="000000"/>
                      <w:sz w:val="22"/>
                    </w:rPr>
                    <w:t xml:space="preserve"> and </w:t>
                  </w:r>
                  <w:r>
                    <w:rPr>
                      <w:rFonts w:ascii="Calibri" w:hAnsi="Calibri" w:eastAsia="Calibri"/>
                      <w:color w:val="000000"/>
                      <w:sz w:val="22"/>
                    </w:rPr>
                    <w:t xml:space="preserve">GENE FINLAY BUS Phone: 318-992-6938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SUMMERVILLE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