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URANIA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LA1059011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URANIA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LA1059011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JAY IVY</w:t>
                  </w:r>
                  <w:r>
                    <w:rPr>
                      <w:rFonts w:ascii="Calibri" w:hAnsi="Calibri" w:eastAsia="Calibri"/>
                      <w:color w:val="000000"/>
                      <w:sz w:val="22"/>
                    </w:rPr>
                    <w:t xml:space="preserve"> at  </w:t>
                  </w:r>
                  <w:r>
                    <w:rPr>
                      <w:rFonts w:ascii="Calibri" w:hAnsi="Calibri" w:eastAsia="Calibri"/>
                      <w:color w:val="000000"/>
                      <w:sz w:val="22"/>
                    </w:rPr>
                    <w:t xml:space="preserve">318-495-3452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0.72 - 1.76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0.147 - 0.71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1401 N. PINE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15.7 - 18.5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7129 SOUTH PINE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11.5 - 16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1401 N. PINE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28.4 - 41.7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7129 SOUTH PINE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20.9 - 36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6.35 - 6.74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62.7 - 83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URANIA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URANIA WATER SYSTEM</w:t>
                  </w:r>
                  <w:r>
                    <w:rPr>
                      <w:rFonts w:ascii="Calibri" w:hAnsi="Calibri" w:eastAsia="Calibri"/>
                      <w:color w:val="000000"/>
                      <w:sz w:val="22"/>
                    </w:rPr>
                    <w:t xml:space="preserve"> and </w:t>
                  </w:r>
                  <w:r>
                    <w:rPr>
                      <w:rFonts w:ascii="Calibri" w:hAnsi="Calibri" w:eastAsia="Calibri"/>
                      <w:color w:val="000000"/>
                      <w:sz w:val="22"/>
                    </w:rPr>
                    <w:t xml:space="preserve">JAY IVY BUS Phone: 318-495-3452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URANIA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