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ROGERS COMMUNITY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ROGERS COMMUNITY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LESTER LAQUA</w:t>
                  </w:r>
                  <w:r>
                    <w:rPr>
                      <w:rFonts w:ascii="Calibri" w:hAnsi="Calibri" w:eastAsia="Calibri"/>
                      <w:color w:val="000000"/>
                      <w:sz w:val="22"/>
                    </w:rPr>
                    <w:t xml:space="preserve"> at  </w:t>
                  </w:r>
                  <w:r>
                    <w:rPr>
                      <w:rFonts w:ascii="Calibri" w:hAnsi="Calibri" w:eastAsia="Calibri"/>
                      <w:color w:val="000000"/>
                      <w:sz w:val="22"/>
                    </w:rPr>
                    <w:t xml:space="preserve">318-992-0967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0.43 - 1.15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BODIE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 HWY 776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 BODIE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 HWY 776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7.27 - 7.42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48.4 - 60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ROGERS COMMUNITY WATER SYSTEM  INC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ROGERS COMMUNITY WATER SYSTEM  INC</w:t>
                  </w:r>
                  <w:r>
                    <w:rPr>
                      <w:rFonts w:ascii="Calibri" w:hAnsi="Calibri" w:eastAsia="Calibri"/>
                      <w:color w:val="000000"/>
                      <w:sz w:val="22"/>
                    </w:rPr>
                    <w:t xml:space="preserve"> and </w:t>
                  </w:r>
                  <w:r>
                    <w:rPr>
                      <w:rFonts w:ascii="Calibri" w:hAnsi="Calibri" w:eastAsia="Calibri"/>
                      <w:color w:val="000000"/>
                      <w:sz w:val="22"/>
                    </w:rPr>
                    <w:t xml:space="preserve">LESTER LAQUA BUS Phone: 318-992-0967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ROGERS COMMUNITY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