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EAST JENA WATER SYSTEM INC.</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LA1059017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691"/>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EAST JENA WATER SYSTEM INC.</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LA1059017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JAMES ROBBINS</w:t>
                  </w:r>
                  <w:r>
                    <w:rPr>
                      <w:rFonts w:ascii="Calibri" w:hAnsi="Calibri" w:eastAsia="Calibri"/>
                      <w:color w:val="000000"/>
                      <w:sz w:val="22"/>
                    </w:rPr>
                    <w:t xml:space="preserve"> at  </w:t>
                  </w:r>
                  <w:r>
                    <w:rPr>
                      <w:rFonts w:ascii="Calibri" w:hAnsi="Calibri" w:eastAsia="Calibri"/>
                      <w:color w:val="000000"/>
                      <w:sz w:val="22"/>
                    </w:rPr>
                    <w:t xml:space="preserve">318-992-2148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0.64 - 1.39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3205 HWY 459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9539 HWY 84 EAST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3205 HWY 459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9539 HWY 84 EAST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EAST JENA WATER SYSTEM INC.</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EAST JENA WATER SYSTEM INC.</w:t>
                  </w:r>
                  <w:r>
                    <w:rPr>
                      <w:rFonts w:ascii="Calibri" w:hAnsi="Calibri" w:eastAsia="Calibri"/>
                      <w:color w:val="000000"/>
                      <w:sz w:val="22"/>
                    </w:rPr>
                    <w:t xml:space="preserve"> and </w:t>
                  </w:r>
                  <w:r>
                    <w:rPr>
                      <w:rFonts w:ascii="Calibri" w:hAnsi="Calibri" w:eastAsia="Calibri"/>
                      <w:color w:val="000000"/>
                      <w:sz w:val="22"/>
                    </w:rPr>
                    <w:t xml:space="preserve">JAMES ROBBINS BUS Phone: 318-992-2148</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EAST JENA WATER SYSTEM INC.</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