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DUSON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DUSON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JOHNNY THIBODEAUX</w:t>
                  </w:r>
                  <w:r>
                    <w:rPr>
                      <w:rFonts w:ascii="Calibri" w:hAnsi="Calibri" w:eastAsia="Calibri"/>
                      <w:color w:val="000000"/>
                      <w:sz w:val="22"/>
                    </w:rPr>
                    <w:t xml:space="preserve"> at  </w:t>
                  </w:r>
                  <w:r>
                    <w:rPr>
                      <w:rFonts w:ascii="Calibri" w:hAnsi="Calibri" w:eastAsia="Calibri"/>
                      <w:color w:val="000000"/>
                      <w:sz w:val="22"/>
                    </w:rPr>
                    <w:t xml:space="preserve">337-873-6754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0.66 - 1.72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2.16 - 2.74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RICELAND RD &amp; CAMERON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NW CORNER OF SOUTH A &amp; MOISE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RICELAND RD &amp; CAMERON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NW CORNER OF SOUTH A &amp; MOISE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131.5 - 140.4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1.62 - 1.75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7.25 - 7.28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44.3 - 44.5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DUSON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DUSON WATER SYSTEM</w:t>
                  </w:r>
                  <w:r>
                    <w:rPr>
                      <w:rFonts w:ascii="Calibri" w:hAnsi="Calibri" w:eastAsia="Calibri"/>
                      <w:color w:val="000000"/>
                      <w:sz w:val="22"/>
                    </w:rPr>
                    <w:t xml:space="preserve"> and </w:t>
                  </w:r>
                  <w:r>
                    <w:rPr>
                      <w:rFonts w:ascii="Calibri" w:hAnsi="Calibri" w:eastAsia="Calibri"/>
                      <w:color w:val="000000"/>
                      <w:sz w:val="22"/>
                    </w:rPr>
                    <w:t xml:space="preserve">JOHNNY THIBODEAUX BUS Phone: 337-873-6754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DUSON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