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 &amp; R MOBILE HOME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 &amp; R MOBILE HOME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SHANNON GARY</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0.6 - 3.49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307 PECAN GROVE LOT #5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307 PECAN GROVE LOT #81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307 PECAN GROVE LOT #5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307 PECAN GROVE LOT #81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 &amp; R MOBILE HOME PARK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 &amp; R MOBILE HOME PARK WATER SYSTEM</w:t>
                  </w:r>
                  <w:r>
                    <w:rPr>
                      <w:rFonts w:ascii="Calibri" w:hAnsi="Calibri" w:eastAsia="Calibri"/>
                      <w:color w:val="000000"/>
                      <w:sz w:val="22"/>
                    </w:rPr>
                    <w:t xml:space="preserve"> and </w:t>
                  </w:r>
                  <w:r>
                    <w:rPr>
                      <w:rFonts w:ascii="Calibri" w:hAnsi="Calibri" w:eastAsia="Calibri"/>
                      <w:color w:val="000000"/>
                      <w:sz w:val="22"/>
                    </w:rPr>
                    <w:t xml:space="preserve">SHANNON GARY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 &amp; R MOBILE HOME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