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 &amp; J MOBILE HOME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 &amp; J MOBILE HOME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SOUTHWEST WELL @ NORTH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NORTHEAST WELL @ NORTH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SOUTHEAST WELL @ SOUTH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DEAN GAUTREAUX</w:t>
                  </w:r>
                  <w:r>
                    <w:rPr>
                      <w:rFonts w:ascii="Calibri" w:hAnsi="Calibri" w:eastAsia="Calibri"/>
                      <w:color w:val="000000"/>
                      <w:sz w:val="22"/>
                    </w:rPr>
                    <w:t xml:space="preserve"> at  </w:t>
                  </w:r>
                  <w:r>
                    <w:rPr>
                      <w:rFonts w:ascii="Calibri" w:hAnsi="Calibri" w:eastAsia="Calibri"/>
                      <w:color w:val="000000"/>
                      <w:sz w:val="22"/>
                    </w:rPr>
                    <w:t xml:space="preserve">337-234-6585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D206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D206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16.4 - 26.1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5.83 - 5.98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 &amp; J MOBILE HOME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 &amp; J MOBILE HOME ESTATES WATER SYSTEM</w:t>
                  </w:r>
                  <w:r>
                    <w:rPr>
                      <w:rFonts w:ascii="Calibri" w:hAnsi="Calibri" w:eastAsia="Calibri"/>
                      <w:color w:val="000000"/>
                      <w:sz w:val="22"/>
                    </w:rPr>
                    <w:t xml:space="preserve"> and </w:t>
                  </w:r>
                  <w:r>
                    <w:rPr>
                      <w:rFonts w:ascii="Calibri" w:hAnsi="Calibri" w:eastAsia="Calibri"/>
                      <w:color w:val="000000"/>
                      <w:sz w:val="22"/>
                    </w:rPr>
                    <w:t xml:space="preserve">DEAN GAUTREAUX BUS Phone: 337-234-6585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 &amp; J MOBILE HOME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