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LAFAYETTE MHP LLC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LAFAYETTE MHP LLC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AKSHAY JANGHU</w:t>
                  </w:r>
                  <w:r>
                    <w:rPr>
                      <w:rFonts w:ascii="Calibri" w:hAnsi="Calibri" w:eastAsia="Calibri"/>
                      <w:color w:val="000000"/>
                      <w:sz w:val="22"/>
                    </w:rPr>
                    <w:t xml:space="preserve"> at  </w:t>
                  </w:r>
                  <w:r>
                    <w:rPr>
                      <w:rFonts w:ascii="Calibri" w:hAnsi="Calibri" w:eastAsia="Calibri"/>
                      <w:color w:val="000000"/>
                      <w:sz w:val="22"/>
                    </w:rPr>
                    <w:t xml:space="preserve">504-445-6500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0.05 - 1.65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 (TCR-002)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 (TCR-002)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25.2 - 28.4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5.73 - 5.74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LAFAYETTE MHP LLC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LAFAYETTE MHP LLC</w:t>
                  </w:r>
                  <w:r>
                    <w:rPr>
                      <w:rFonts w:ascii="Calibri" w:hAnsi="Calibri" w:eastAsia="Calibri"/>
                      <w:color w:val="000000"/>
                      <w:sz w:val="22"/>
                    </w:rPr>
                    <w:t xml:space="preserve"> and </w:t>
                  </w:r>
                  <w:r>
                    <w:rPr>
                      <w:rFonts w:ascii="Calibri" w:hAnsi="Calibri" w:eastAsia="Calibri"/>
                      <w:color w:val="000000"/>
                      <w:sz w:val="22"/>
                    </w:rPr>
                    <w:t xml:space="preserve">AKSHAY JANGHU BUS Phone: 504-445-6500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LAFAYETTE MHP LLC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