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SCOTT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LA1055026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SCOTT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LA1055026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LA1055026 - CITY OF SCOTT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JAN-SCOTT RICHARD</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0.53 - 2.16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1010 DELHOMME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424 LAUREN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1010 DELHOMME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424 LAUREN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SCOTT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CITY OF SCOTT WATER SYSTEM</w:t>
                  </w:r>
                  <w:r>
                    <w:rPr>
                      <w:rFonts w:ascii="Calibri" w:hAnsi="Calibri" w:eastAsia="Calibri"/>
                      <w:color w:val="000000"/>
                      <w:sz w:val="22"/>
                    </w:rPr>
                    <w:t xml:space="preserve"> and </w:t>
                  </w:r>
                  <w:r>
                    <w:rPr>
                      <w:rFonts w:ascii="Calibri" w:hAnsi="Calibri" w:eastAsia="Calibri"/>
                      <w:color w:val="000000"/>
                      <w:sz w:val="22"/>
                    </w:rPr>
                    <w:t xml:space="preserve">JAN-SCOTT RICHARD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SCOTT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