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YOUNGSVILLE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LA1055035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YOUNGSVILLE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LA1055035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#7- 415 IBERIA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#8 - 415 IBERIA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#9 - 101 E PARKWOOD DR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KENNETH RITTER</w:t>
                  </w:r>
                  <w:r>
                    <w:rPr>
                      <w:rFonts w:ascii="Calibri" w:hAnsi="Calibri" w:eastAsia="Calibri"/>
                      <w:color w:val="000000"/>
                      <w:sz w:val="22"/>
                    </w:rPr>
                    <w:t xml:space="preserve"> at  </w:t>
                  </w:r>
                  <w:r>
                    <w:rPr>
                      <w:rFonts w:ascii="Calibri" w:hAnsi="Calibri" w:eastAsia="Calibri"/>
                      <w:color w:val="000000"/>
                      <w:sz w:val="22"/>
                    </w:rPr>
                    <w:t xml:space="preserve">337-856-4181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0.0 - 1.54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0.23 - 0.27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310 RAILROAD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635 BEACON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310 RAILROAD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635 BEACON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25 - 40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45.4 - 54.5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0.25 - 0.45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6.84 - 8.87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97.3 - 143.2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YOUNGSVILLE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CITY OF YOUNGSVILLE WATER SYSTEM</w:t>
                  </w:r>
                  <w:r>
                    <w:rPr>
                      <w:rFonts w:ascii="Calibri" w:hAnsi="Calibri" w:eastAsia="Calibri"/>
                      <w:color w:val="000000"/>
                      <w:sz w:val="22"/>
                    </w:rPr>
                    <w:t xml:space="preserve"> and </w:t>
                  </w:r>
                  <w:r>
                    <w:rPr>
                      <w:rFonts w:ascii="Calibri" w:hAnsi="Calibri" w:eastAsia="Calibri"/>
                      <w:color w:val="000000"/>
                      <w:sz w:val="22"/>
                    </w:rPr>
                    <w:t xml:space="preserve">KENNETH RITTER BUS Phone: 337-856-4181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YOUNGSVILLE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