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COUNTRY PINES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LA1055040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COUNTRY PINES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LA1055040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LA1055191 - LPWDN NORTH REGION</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LA1055040 - COUNTRY PINES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LPWDN NORTH REGION</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0.58 - 1.66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42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47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42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47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COUNTRY PINES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COUNTRY PINES WATER SYSTEM</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COUNTRY PINES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