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FOX RUN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LA1055043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FOX RUN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LA1055043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LA1055191 - LPWDN NORTH REGION</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LA1055043 - FOX RUN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LPWDN NORTH REGION</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0.87 - 1.46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124 BURROW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129 TAMARAC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124 BURROW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129 TAMARAC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FOX RUN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FOX RUN WATER SYSTEM</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FOX RUN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